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defim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C576B2" w:rsidRPr="00C576B2" w14:paraId="56E939D3" w14:textId="77777777" w:rsidTr="00C576B2">
        <w:trPr>
          <w:trHeight w:val="20"/>
        </w:trPr>
        <w:tc>
          <w:tcPr>
            <w:tcW w:w="2376" w:type="dxa"/>
            <w:shd w:val="clear" w:color="auto" w:fill="FFFFFF"/>
          </w:tcPr>
          <w:p w14:paraId="56E939CF" w14:textId="77777777" w:rsidR="001903D7" w:rsidRPr="00C576B2" w:rsidRDefault="001903D7" w:rsidP="00C576B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576B2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 w:rsidRPr="00C576B2">
              <w:rPr>
                <w:rFonts w:ascii="Verdana" w:hAnsi="Verdana" w:cs="Arial"/>
                <w:sz w:val="20"/>
                <w:lang w:val="en-GB"/>
              </w:rPr>
              <w:t>n</w:t>
            </w:r>
            <w:r w:rsidRPr="00C576B2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 w:rsidRPr="00C576B2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C576B2" w:rsidRDefault="001903D7" w:rsidP="00C576B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C576B2" w:rsidRDefault="00DC2874" w:rsidP="00C576B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576B2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 w:rsidRPr="00C576B2">
              <w:rPr>
                <w:rFonts w:ascii="Verdana" w:hAnsi="Verdana" w:cs="Arial"/>
                <w:sz w:val="20"/>
                <w:lang w:val="en-GB"/>
              </w:rPr>
              <w:t>n</w:t>
            </w:r>
            <w:r w:rsidRPr="00C576B2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 w:rsidRPr="00C576B2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C576B2" w:rsidRDefault="001903D7" w:rsidP="00C576B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C576B2" w:rsidRPr="00C576B2" w14:paraId="56E939D8" w14:textId="77777777" w:rsidTr="00C576B2">
        <w:trPr>
          <w:trHeight w:val="20"/>
        </w:trPr>
        <w:tc>
          <w:tcPr>
            <w:tcW w:w="2376" w:type="dxa"/>
            <w:shd w:val="clear" w:color="auto" w:fill="FFFFFF"/>
          </w:tcPr>
          <w:p w14:paraId="56E939D4" w14:textId="77777777" w:rsidR="00DF7065" w:rsidRPr="00C576B2" w:rsidRDefault="00DF7065" w:rsidP="00C576B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C576B2"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 w:rsidRPr="00C576B2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C576B2" w:rsidRDefault="001903D7" w:rsidP="00C576B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C576B2" w:rsidRDefault="00E67F2F" w:rsidP="00C576B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576B2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 w:rsidRPr="00C576B2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C576B2" w:rsidRDefault="001903D7" w:rsidP="00C576B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C576B2" w:rsidRPr="00C576B2" w14:paraId="56E939DD" w14:textId="77777777" w:rsidTr="00C576B2">
        <w:trPr>
          <w:trHeight w:val="20"/>
        </w:trPr>
        <w:tc>
          <w:tcPr>
            <w:tcW w:w="2376" w:type="dxa"/>
            <w:shd w:val="clear" w:color="auto" w:fill="FFFFFF"/>
          </w:tcPr>
          <w:p w14:paraId="56E939D9" w14:textId="0FEEDBDE" w:rsidR="001903D7" w:rsidRPr="00C576B2" w:rsidRDefault="00DF7065" w:rsidP="00C576B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576B2"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C576B2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C576B2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C576B2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C576B2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C576B2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C576B2" w:rsidRDefault="001903D7" w:rsidP="00C576B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C576B2" w:rsidRDefault="00AA0AF4" w:rsidP="00C576B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576B2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C576B2" w:rsidRDefault="00AA0AF4" w:rsidP="00C576B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576B2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Start"/>
            <w:r w:rsidRPr="00C576B2">
              <w:rPr>
                <w:rFonts w:ascii="Verdana" w:hAnsi="Verdana" w:cs="Arial"/>
                <w:sz w:val="20"/>
                <w:lang w:val="en-GB"/>
              </w:rPr>
              <w:t>20..</w:t>
            </w:r>
            <w:proofErr w:type="gramEnd"/>
          </w:p>
        </w:tc>
      </w:tr>
      <w:tr w:rsidR="00C576B2" w:rsidRPr="00C576B2" w14:paraId="56E939E2" w14:textId="77777777" w:rsidTr="00C576B2">
        <w:trPr>
          <w:trHeight w:val="20"/>
        </w:trPr>
        <w:tc>
          <w:tcPr>
            <w:tcW w:w="2376" w:type="dxa"/>
            <w:shd w:val="clear" w:color="auto" w:fill="FFFFFF"/>
          </w:tcPr>
          <w:p w14:paraId="56E939DE" w14:textId="77777777" w:rsidR="0081766A" w:rsidRPr="00C576B2" w:rsidRDefault="0081766A" w:rsidP="00C576B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576B2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C576B2" w:rsidRDefault="0081766A" w:rsidP="00C576B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595CF4" w:rsidRPr="00595CF4" w14:paraId="56E939EA" w14:textId="77777777" w:rsidTr="00C576B2">
        <w:trPr>
          <w:trHeight w:val="20"/>
        </w:trPr>
        <w:tc>
          <w:tcPr>
            <w:tcW w:w="2228" w:type="dxa"/>
            <w:shd w:val="clear" w:color="auto" w:fill="FFFFFF"/>
          </w:tcPr>
          <w:p w14:paraId="56E939E5" w14:textId="77777777" w:rsidR="00116FBB" w:rsidRPr="00C576B2" w:rsidRDefault="00116FBB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576B2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C576B2" w:rsidRDefault="00116FBB" w:rsidP="00595CF4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595CF4" w:rsidRPr="00595CF4" w14:paraId="56E939F1" w14:textId="77777777" w:rsidTr="00C576B2">
        <w:trPr>
          <w:trHeight w:val="20"/>
        </w:trPr>
        <w:tc>
          <w:tcPr>
            <w:tcW w:w="2228" w:type="dxa"/>
            <w:shd w:val="clear" w:color="auto" w:fill="FFFFFF"/>
          </w:tcPr>
          <w:p w14:paraId="56E939EB" w14:textId="2A9960D0" w:rsidR="007967A9" w:rsidRPr="00C576B2" w:rsidRDefault="007967A9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576B2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 w:rsidRPr="00C576B2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4"/>
            </w:r>
            <w:r w:rsidRPr="00C576B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D" w14:textId="275F0DB7" w:rsidR="007967A9" w:rsidRPr="00C576B2" w:rsidRDefault="007967A9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576B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C576B2" w:rsidRDefault="007967A9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Pr="00C576B2" w:rsidRDefault="0081766A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576B2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C576B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C576B2" w:rsidRDefault="00375B76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576B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C576B2" w:rsidRDefault="007967A9" w:rsidP="00C576B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595CF4" w:rsidRPr="00595CF4" w14:paraId="56E939F6" w14:textId="77777777" w:rsidTr="00C576B2">
        <w:trPr>
          <w:trHeight w:val="20"/>
        </w:trPr>
        <w:tc>
          <w:tcPr>
            <w:tcW w:w="2228" w:type="dxa"/>
            <w:shd w:val="clear" w:color="auto" w:fill="FFFFFF"/>
          </w:tcPr>
          <w:p w14:paraId="56E939F2" w14:textId="77777777" w:rsidR="007967A9" w:rsidRPr="00C576B2" w:rsidRDefault="007967A9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576B2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C576B2" w:rsidRDefault="007967A9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C576B2" w:rsidRDefault="007967A9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576B2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C576B2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C576B2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C576B2" w:rsidRDefault="007967A9" w:rsidP="00C576B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595CF4" w:rsidRPr="00595CF4" w14:paraId="56E939FC" w14:textId="77777777" w:rsidTr="00C576B2">
        <w:trPr>
          <w:trHeight w:val="20"/>
        </w:trPr>
        <w:tc>
          <w:tcPr>
            <w:tcW w:w="2228" w:type="dxa"/>
            <w:shd w:val="clear" w:color="auto" w:fill="FFFFFF"/>
          </w:tcPr>
          <w:p w14:paraId="56E939F7" w14:textId="77777777" w:rsidR="007967A9" w:rsidRPr="00C576B2" w:rsidRDefault="007967A9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576B2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C576B2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C576B2" w:rsidRDefault="007967A9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Pr="00C576B2" w:rsidRDefault="007967A9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C576B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C576B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576B2" w:rsidRDefault="007967A9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C576B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C576B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C576B2" w:rsidRDefault="007967A9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595CF4" w:rsidRPr="00595CF4" w14:paraId="56E93A03" w14:textId="77777777" w:rsidTr="00C576B2">
        <w:trPr>
          <w:trHeight w:val="20"/>
        </w:trPr>
        <w:tc>
          <w:tcPr>
            <w:tcW w:w="2228" w:type="dxa"/>
            <w:shd w:val="clear" w:color="auto" w:fill="FFFFFF"/>
          </w:tcPr>
          <w:p w14:paraId="56E939FF" w14:textId="5CA81AEA" w:rsidR="00F8532D" w:rsidRPr="00C576B2" w:rsidRDefault="00F8532D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576B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 w:rsidRPr="00C576B2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576B2">
              <w:rPr>
                <w:rFonts w:ascii="Verdana" w:hAnsi="Verdana" w:cs="Arial"/>
                <w:sz w:val="20"/>
                <w:lang w:val="en-GB"/>
              </w:rPr>
              <w:t>: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C576B2" w:rsidRDefault="00F8532D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C576B2" w:rsidRDefault="00C422F5" w:rsidP="00595CF4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576B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 w:rsidRPr="00C576B2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C576B2" w:rsidRDefault="00C422F5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576B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Pr="00C576B2" w:rsidRDefault="00000000" w:rsidP="00595CF4">
            <w:pPr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 w:rsidRPr="00C576B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C576B2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C576B2" w:rsidRDefault="00000000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 w:rsidRPr="00C576B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 w:rsidRPr="00C576B2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C576B2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554"/>
        <w:gridCol w:w="2268"/>
        <w:gridCol w:w="1906"/>
      </w:tblGrid>
      <w:tr w:rsidR="00595CF4" w:rsidRPr="00595CF4" w14:paraId="56E93A0A" w14:textId="77777777" w:rsidTr="00C576B2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595CF4" w:rsidRDefault="00A75662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5CF4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54" w:type="dxa"/>
            <w:shd w:val="clear" w:color="auto" w:fill="FFFFFF"/>
          </w:tcPr>
          <w:p w14:paraId="56E93A07" w14:textId="28A33586" w:rsidR="00A75662" w:rsidRPr="00595CF4" w:rsidRDefault="00595CF4" w:rsidP="00C576B2">
            <w:pPr>
              <w:shd w:val="clear" w:color="auto" w:fill="FFFFFF"/>
              <w:spacing w:after="0"/>
              <w:ind w:left="-57" w:right="-57"/>
              <w:jc w:val="left"/>
              <w:rPr>
                <w:rFonts w:ascii="Verdana" w:hAnsi="Verdana" w:cs="Arial"/>
                <w:bCs/>
                <w:sz w:val="20"/>
                <w:lang w:val="pt-PT"/>
              </w:rPr>
            </w:pPr>
            <w:r w:rsidRPr="00595CF4">
              <w:rPr>
                <w:rFonts w:ascii="Verdana" w:hAnsi="Verdana" w:cs="Arial"/>
                <w:bCs/>
                <w:sz w:val="20"/>
                <w:lang w:val="pt-PT"/>
              </w:rPr>
              <w:t xml:space="preserve">Escola Superior de Educação de Paula </w:t>
            </w:r>
            <w:proofErr w:type="spellStart"/>
            <w:r w:rsidRPr="00595CF4">
              <w:rPr>
                <w:rFonts w:ascii="Verdana" w:hAnsi="Verdana" w:cs="Arial"/>
                <w:bCs/>
                <w:sz w:val="20"/>
                <w:lang w:val="pt-PT"/>
              </w:rPr>
              <w:t>Frassinetti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595CF4" w:rsidRDefault="0081766A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5CF4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 w:rsidRPr="00595CF4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1906" w:type="dxa"/>
            <w:vMerge w:val="restart"/>
            <w:shd w:val="clear" w:color="auto" w:fill="FFFFFF"/>
          </w:tcPr>
          <w:p w14:paraId="56E93A09" w14:textId="77777777" w:rsidR="00A75662" w:rsidRPr="00595CF4" w:rsidRDefault="00A75662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595CF4" w:rsidRPr="00595CF4" w14:paraId="56E93A11" w14:textId="77777777" w:rsidTr="00C576B2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595CF4" w:rsidRDefault="00713E3E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5CF4"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D" w14:textId="23F3D7BC" w:rsidR="00A75662" w:rsidRPr="00595CF4" w:rsidRDefault="00A75662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5CF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4" w:type="dxa"/>
            <w:shd w:val="clear" w:color="auto" w:fill="FFFFFF"/>
          </w:tcPr>
          <w:p w14:paraId="56E93A0E" w14:textId="305609A8" w:rsidR="00A75662" w:rsidRPr="00595CF4" w:rsidRDefault="00595CF4" w:rsidP="00C576B2">
            <w:pPr>
              <w:shd w:val="clear" w:color="auto" w:fill="FFFFFF"/>
              <w:spacing w:after="0"/>
              <w:ind w:left="-57" w:right="-57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595CF4">
              <w:rPr>
                <w:rFonts w:ascii="Verdana" w:hAnsi="Verdana" w:cs="Arial"/>
                <w:bCs/>
                <w:sz w:val="20"/>
                <w:lang w:val="en-GB"/>
              </w:rPr>
              <w:t>P  PORTO21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595CF4" w:rsidRDefault="00A75662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906" w:type="dxa"/>
            <w:vMerge/>
            <w:shd w:val="clear" w:color="auto" w:fill="FFFFFF"/>
          </w:tcPr>
          <w:p w14:paraId="56E93A10" w14:textId="77777777" w:rsidR="00A75662" w:rsidRPr="00595CF4" w:rsidRDefault="00A75662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595CF4" w:rsidRPr="00595CF4" w14:paraId="56E93A16" w14:textId="77777777" w:rsidTr="00C576B2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595CF4" w:rsidRDefault="007967A9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5CF4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4" w:type="dxa"/>
            <w:shd w:val="clear" w:color="auto" w:fill="FFFFFF"/>
          </w:tcPr>
          <w:p w14:paraId="430F11E8" w14:textId="77777777" w:rsidR="007967A9" w:rsidRPr="00B76101" w:rsidRDefault="00595CF4" w:rsidP="00C576B2">
            <w:pPr>
              <w:shd w:val="clear" w:color="auto" w:fill="FFFFFF"/>
              <w:spacing w:after="0"/>
              <w:ind w:left="-57" w:right="-57"/>
              <w:jc w:val="left"/>
              <w:rPr>
                <w:rFonts w:ascii="Verdana" w:hAnsi="Verdana" w:cs="Arial"/>
                <w:sz w:val="20"/>
                <w:lang w:val="pt-PT"/>
              </w:rPr>
            </w:pPr>
            <w:r w:rsidRPr="00B76101">
              <w:rPr>
                <w:rFonts w:ascii="Verdana" w:hAnsi="Verdana" w:cs="Arial"/>
                <w:sz w:val="20"/>
                <w:lang w:val="pt-PT"/>
              </w:rPr>
              <w:t>Rua de Gil Vicente, 140</w:t>
            </w:r>
          </w:p>
          <w:p w14:paraId="56E93A13" w14:textId="5E9EEB57" w:rsidR="00595CF4" w:rsidRPr="00B76101" w:rsidRDefault="00595CF4" w:rsidP="00C576B2">
            <w:pPr>
              <w:shd w:val="clear" w:color="auto" w:fill="FFFFFF"/>
              <w:spacing w:after="0"/>
              <w:ind w:left="-57" w:right="-57"/>
              <w:jc w:val="left"/>
              <w:rPr>
                <w:rFonts w:ascii="Verdana" w:hAnsi="Verdana" w:cs="Arial"/>
                <w:sz w:val="20"/>
                <w:lang w:val="pt-PT"/>
              </w:rPr>
            </w:pPr>
            <w:r w:rsidRPr="00B76101">
              <w:rPr>
                <w:rFonts w:ascii="Verdana" w:hAnsi="Verdana" w:cs="Arial"/>
                <w:sz w:val="20"/>
                <w:lang w:val="pt-PT"/>
              </w:rPr>
              <w:t>4000-255 Porto</w:t>
            </w:r>
          </w:p>
        </w:tc>
        <w:tc>
          <w:tcPr>
            <w:tcW w:w="2268" w:type="dxa"/>
            <w:shd w:val="clear" w:color="auto" w:fill="FFFFFF"/>
          </w:tcPr>
          <w:p w14:paraId="56E93A14" w14:textId="65BB78AE" w:rsidR="00595CF4" w:rsidRPr="00595CF4" w:rsidRDefault="00A75662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5CF4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95CF4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1906" w:type="dxa"/>
            <w:shd w:val="clear" w:color="auto" w:fill="FFFFFF"/>
          </w:tcPr>
          <w:p w14:paraId="56E93A15" w14:textId="772C41C4" w:rsidR="007967A9" w:rsidRPr="00595CF4" w:rsidRDefault="00595CF4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5CF4">
              <w:rPr>
                <w:rFonts w:ascii="Verdana" w:hAnsi="Verdana" w:cs="Arial"/>
                <w:sz w:val="20"/>
                <w:lang w:val="en-GB"/>
              </w:rPr>
              <w:t>Portugal/PT</w:t>
            </w:r>
          </w:p>
        </w:tc>
      </w:tr>
      <w:tr w:rsidR="00595CF4" w:rsidRPr="00595CF4" w14:paraId="56E93A1B" w14:textId="77777777" w:rsidTr="00C576B2">
        <w:tc>
          <w:tcPr>
            <w:tcW w:w="2232" w:type="dxa"/>
            <w:shd w:val="clear" w:color="auto" w:fill="FFFFFF"/>
          </w:tcPr>
          <w:p w14:paraId="56E93A17" w14:textId="77777777" w:rsidR="007967A9" w:rsidRPr="00595CF4" w:rsidRDefault="007967A9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5CF4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95CF4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554" w:type="dxa"/>
            <w:shd w:val="clear" w:color="auto" w:fill="FFFFFF"/>
          </w:tcPr>
          <w:p w14:paraId="56E93A18" w14:textId="37C36CB8" w:rsidR="007967A9" w:rsidRPr="00595CF4" w:rsidRDefault="00595CF4" w:rsidP="00C576B2">
            <w:pPr>
              <w:shd w:val="clear" w:color="auto" w:fill="FFFFFF"/>
              <w:spacing w:after="0"/>
              <w:ind w:left="-57" w:right="-5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5CF4">
              <w:rPr>
                <w:rFonts w:ascii="Verdana" w:hAnsi="Verdana" w:cs="Arial"/>
                <w:sz w:val="20"/>
                <w:lang w:val="en-GB"/>
              </w:rPr>
              <w:t>Brigite Carvalho da Silva</w:t>
            </w: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595CF4" w:rsidRDefault="00EF398E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595CF4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95CF4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595CF4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595CF4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95CF4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1906" w:type="dxa"/>
            <w:shd w:val="clear" w:color="auto" w:fill="FFFFFF"/>
          </w:tcPr>
          <w:p w14:paraId="25F06C80" w14:textId="1C9D2E25" w:rsidR="007967A9" w:rsidRPr="00595CF4" w:rsidRDefault="00595CF4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hyperlink r:id="rId11" w:history="1">
              <w:r w:rsidRPr="00595CF4">
                <w:rPr>
                  <w:rStyle w:val="Hiperligao"/>
                  <w:rFonts w:ascii="Verdana" w:hAnsi="Verdana" w:cs="Arial"/>
                  <w:color w:val="auto"/>
                  <w:sz w:val="20"/>
                  <w:lang w:val="en-GB"/>
                </w:rPr>
                <w:t>cri@esepf.pt</w:t>
              </w:r>
            </w:hyperlink>
          </w:p>
          <w:p w14:paraId="56E93A1A" w14:textId="58288B39" w:rsidR="00595CF4" w:rsidRPr="00595CF4" w:rsidRDefault="00595CF4" w:rsidP="00595CF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5CF4">
              <w:rPr>
                <w:rFonts w:ascii="Verdana" w:hAnsi="Verdana" w:cs="Arial"/>
                <w:sz w:val="20"/>
                <w:lang w:val="en-GB"/>
              </w:rPr>
              <w:t>+351225573420</w:t>
            </w:r>
          </w:p>
        </w:tc>
      </w:tr>
    </w:tbl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defim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defim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595CF4">
        <w:trPr>
          <w:cantSplit/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defim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0EB35C8F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B76101">
              <w:rPr>
                <w:rFonts w:ascii="Verdana" w:hAnsi="Verdana" w:cs="Calibri"/>
                <w:sz w:val="20"/>
                <w:lang w:val="en-GB"/>
              </w:rPr>
              <w:t xml:space="preserve"> Brigite Carvalho da Silva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FD5C" w14:textId="77777777" w:rsidR="00042559" w:rsidRDefault="00042559">
      <w:r>
        <w:separator/>
      </w:r>
    </w:p>
  </w:endnote>
  <w:endnote w:type="continuationSeparator" w:id="0">
    <w:p w14:paraId="6881A123" w14:textId="77777777" w:rsidR="00042559" w:rsidRDefault="00042559">
      <w:r>
        <w:continuationSeparator/>
      </w:r>
    </w:p>
  </w:endnote>
  <w:endnote w:id="1">
    <w:p w14:paraId="6D0AB73B" w14:textId="77777777" w:rsidR="00B96BA4" w:rsidRDefault="00AA696D" w:rsidP="00AA696D">
      <w:pPr>
        <w:pStyle w:val="Textodenotadefim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C576B2">
      <w:pPr>
        <w:pStyle w:val="Textodenotadefim"/>
        <w:numPr>
          <w:ilvl w:val="0"/>
          <w:numId w:val="45"/>
        </w:numPr>
        <w:spacing w:after="120"/>
        <w:ind w:left="426" w:hanging="142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C576B2">
      <w:pPr>
        <w:pStyle w:val="Textodenotadefim"/>
        <w:numPr>
          <w:ilvl w:val="0"/>
          <w:numId w:val="45"/>
        </w:numPr>
        <w:spacing w:after="120"/>
        <w:ind w:left="426" w:hanging="142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C576B2">
      <w:pPr>
        <w:pStyle w:val="Textodenotadefim"/>
        <w:numPr>
          <w:ilvl w:val="0"/>
          <w:numId w:val="45"/>
        </w:numPr>
        <w:spacing w:after="120"/>
        <w:ind w:left="426" w:hanging="142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C576B2">
      <w:pPr>
        <w:pStyle w:val="Textodenotadefim"/>
        <w:numPr>
          <w:ilvl w:val="0"/>
          <w:numId w:val="45"/>
        </w:numPr>
        <w:spacing w:after="120"/>
        <w:ind w:left="426" w:hanging="142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liga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liga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liga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denotadefim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Rodap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C407" w14:textId="77777777" w:rsidR="00042559" w:rsidRDefault="00042559">
      <w:r>
        <w:separator/>
      </w:r>
    </w:p>
  </w:footnote>
  <w:footnote w:type="continuationSeparator" w:id="0">
    <w:p w14:paraId="2E166854" w14:textId="77777777" w:rsidR="00042559" w:rsidRDefault="0004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Cabealh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C576B2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</w:t>
                          </w:r>
                          <w:r w:rsidR="00D87A69" w:rsidRPr="00C576B2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’</w:t>
                          </w:r>
                          <w:r w:rsidRPr="00C576B2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C576B2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</w:t>
                    </w:r>
                    <w:r w:rsidR="00D87A69" w:rsidRPr="00C576B2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’</w:t>
                    </w:r>
                    <w:r w:rsidRPr="00C576B2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2559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CF4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78B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6101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576B2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BEE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168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pPr>
      <w:ind w:left="4252"/>
    </w:pPr>
  </w:style>
  <w:style w:type="paragraph" w:styleId="Textodecomentrio">
    <w:name w:val="annotation text"/>
    <w:basedOn w:val="Normal"/>
    <w:link w:val="TextodecomentrioCarte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pPr>
      <w:ind w:left="720"/>
    </w:pPr>
    <w:rPr>
      <w:lang w:eastAsia="x-none"/>
    </w:rPr>
  </w:style>
  <w:style w:type="paragraph" w:styleId="Cabealh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val="x-none"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ter">
    <w:name w:val="Título 3 Caráter"/>
    <w:link w:val="Ttul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i@esepf.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3957f-16d0-4f51-9f62-8ebd77a6ca6f">
      <Terms xmlns="http://schemas.microsoft.com/office/infopath/2007/PartnerControls"/>
    </lcf76f155ced4ddcb4097134ff3c332f>
    <TaxCatchAll xmlns="3bc3f043-16fb-4914-996e-d460a7b230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085E4F6CEBD4CB60D01697045D9B8" ma:contentTypeVersion="19" ma:contentTypeDescription="Create a new document." ma:contentTypeScope="" ma:versionID="f07c89e53f9f6faf221ace46020f9546">
  <xsd:schema xmlns:xsd="http://www.w3.org/2001/XMLSchema" xmlns:xs="http://www.w3.org/2001/XMLSchema" xmlns:p="http://schemas.microsoft.com/office/2006/metadata/properties" xmlns:ns2="a893957f-16d0-4f51-9f62-8ebd77a6ca6f" xmlns:ns3="3bc3f043-16fb-4914-996e-d460a7b23000" targetNamespace="http://schemas.microsoft.com/office/2006/metadata/properties" ma:root="true" ma:fieldsID="4383539dec43b5fea332b20e5aecf767" ns2:_="" ns3:_="">
    <xsd:import namespace="a893957f-16d0-4f51-9f62-8ebd77a6ca6f"/>
    <xsd:import namespace="3bc3f043-16fb-4914-996e-d460a7b23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3957f-16d0-4f51-9f62-8ebd77a6c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1bff27-59ac-4b30-bfd7-f2ea90e86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3f043-16fb-4914-996e-d460a7b23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4f941f-8320-4773-b8b9-5d786dadfd33}" ma:internalName="TaxCatchAll" ma:showField="CatchAllData" ma:web="3bc3f043-16fb-4914-996e-d460a7b23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a893957f-16d0-4f51-9f62-8ebd77a6ca6f"/>
    <ds:schemaRef ds:uri="3bc3f043-16fb-4914-996e-d460a7b23000"/>
  </ds:schemaRefs>
</ds:datastoreItem>
</file>

<file path=customXml/itemProps2.xml><?xml version="1.0" encoding="utf-8"?>
<ds:datastoreItem xmlns:ds="http://schemas.openxmlformats.org/officeDocument/2006/customXml" ds:itemID="{B1C1BAB6-A3FB-4DA8-BAAC-5433935D7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3957f-16d0-4f51-9f62-8ebd77a6ca6f"/>
    <ds:schemaRef ds:uri="3bc3f043-16fb-4914-996e-d460a7b23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</TotalTime>
  <Pages>3</Pages>
  <Words>523</Words>
  <Characters>2830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3347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Margarida Pechincha</cp:lastModifiedBy>
  <cp:revision>5</cp:revision>
  <cp:lastPrinted>2013-11-06T08:46:00Z</cp:lastPrinted>
  <dcterms:created xsi:type="dcterms:W3CDTF">2025-03-12T13:19:00Z</dcterms:created>
  <dcterms:modified xsi:type="dcterms:W3CDTF">2026-01-08T17:26:00Z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0x010100341085E4F6CEBD4CB60D01697045D9B8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